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9626B" w14:textId="69DD240A" w:rsidR="00814104" w:rsidRPr="0080293C" w:rsidRDefault="008D7C05">
      <w:pPr>
        <w:pStyle w:val="BodyText"/>
        <w:keepLines/>
        <w:spacing w:before="245"/>
        <w:jc w:val="center"/>
        <w:rPr>
          <w:rFonts w:ascii="Arial" w:hAnsi="Arial" w:cs="Arial"/>
          <w:sz w:val="44"/>
          <w:szCs w:val="20"/>
        </w:rPr>
      </w:pPr>
      <w:r>
        <w:rPr>
          <w:rFonts w:ascii="Arial" w:hAnsi="Arial" w:cs="Arial"/>
          <w:sz w:val="44"/>
          <w:szCs w:val="20"/>
        </w:rPr>
        <w:t>Project Name Title</w:t>
      </w:r>
    </w:p>
    <w:p w14:paraId="4076A523" w14:textId="762CC40F" w:rsidR="00814104" w:rsidRDefault="00492905">
      <w:pPr>
        <w:pStyle w:val="BodyText"/>
        <w:keepLines/>
        <w:spacing w:before="245"/>
        <w:jc w:val="center"/>
        <w:rPr>
          <w:rFonts w:ascii="Arial" w:hAnsi="Arial" w:cs="Arial"/>
          <w:color w:val="808080" w:themeColor="background1" w:themeShade="80"/>
          <w:sz w:val="40"/>
          <w:szCs w:val="18"/>
        </w:rPr>
      </w:pPr>
      <w:r>
        <w:rPr>
          <w:rFonts w:ascii="Arial" w:hAnsi="Arial" w:cs="Arial"/>
          <w:color w:val="808080" w:themeColor="background1" w:themeShade="80"/>
          <w:sz w:val="40"/>
          <w:szCs w:val="18"/>
        </w:rPr>
        <w:t>Farm Source</w:t>
      </w:r>
    </w:p>
    <w:p w14:paraId="691FE4B1" w14:textId="07955077" w:rsidR="00EF3D10" w:rsidRDefault="00EF3D10">
      <w:pPr>
        <w:pStyle w:val="BodyText"/>
        <w:keepLines/>
        <w:spacing w:before="245"/>
        <w:jc w:val="center"/>
        <w:rPr>
          <w:rFonts w:ascii="Arial" w:hAnsi="Arial" w:cs="Arial"/>
          <w:color w:val="808080" w:themeColor="background1" w:themeShade="80"/>
          <w:sz w:val="40"/>
          <w:szCs w:val="18"/>
        </w:rPr>
      </w:pPr>
    </w:p>
    <w:p w14:paraId="063CA9DE" w14:textId="77777777" w:rsidR="00EF3D10" w:rsidRPr="00166F90" w:rsidRDefault="00EF3D10">
      <w:pPr>
        <w:pStyle w:val="BodyText"/>
        <w:keepLines/>
        <w:spacing w:before="245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22AA0DD4" w14:textId="77777777" w:rsidR="00814104" w:rsidRPr="00166F90" w:rsidRDefault="00814104">
      <w:pPr>
        <w:pStyle w:val="BodyText"/>
        <w:rPr>
          <w:rFonts w:ascii="Arial" w:hAnsi="Arial" w:cs="Arial"/>
          <w:sz w:val="18"/>
          <w:szCs w:val="18"/>
        </w:rPr>
      </w:pPr>
      <w:r w:rsidRPr="00166F90">
        <w:rPr>
          <w:rFonts w:ascii="Arial" w:hAnsi="Arial" w:cs="Arial"/>
          <w:szCs w:val="18"/>
        </w:rPr>
        <w:t>Revision History</w:t>
      </w:r>
      <w:r w:rsidRPr="00166F90">
        <w:rPr>
          <w:rFonts w:ascii="Arial" w:hAnsi="Arial" w:cs="Arial"/>
          <w:sz w:val="18"/>
          <w:szCs w:val="18"/>
        </w:rPr>
        <w:t xml:space="preserve"> </w:t>
      </w:r>
    </w:p>
    <w:p w14:paraId="70E136E2" w14:textId="77777777" w:rsidR="00814104" w:rsidRPr="00166F90" w:rsidRDefault="00814104">
      <w:pPr>
        <w:pStyle w:val="BodyText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101" w:type="dxa"/>
          <w:left w:w="101" w:type="dxa"/>
          <w:bottom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815"/>
        <w:gridCol w:w="1701"/>
        <w:gridCol w:w="3640"/>
        <w:gridCol w:w="2192"/>
      </w:tblGrid>
      <w:tr w:rsidR="00814104" w:rsidRPr="00166F90" w14:paraId="432EC053" w14:textId="77777777" w:rsidTr="00166F90">
        <w:trPr>
          <w:trHeight w:val="171"/>
          <w:tblHeader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037723" w14:textId="77777777" w:rsidR="00814104" w:rsidRPr="00166F90" w:rsidRDefault="00814104">
            <w:pPr>
              <w:pStyle w:val="TableContents"/>
              <w:spacing w:before="58"/>
              <w:rPr>
                <w:rFonts w:ascii="Arial" w:hAnsi="Arial" w:cs="Arial"/>
                <w:sz w:val="18"/>
                <w:szCs w:val="18"/>
              </w:rPr>
            </w:pPr>
            <w:r w:rsidRPr="00166F90">
              <w:rPr>
                <w:rFonts w:ascii="Arial" w:hAnsi="Arial" w:cs="Arial"/>
                <w:b/>
                <w:sz w:val="18"/>
                <w:szCs w:val="18"/>
              </w:rPr>
              <w:t>Process Version #</w:t>
            </w:r>
            <w:r w:rsidRPr="00166F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FE3715" w14:textId="77777777" w:rsidR="00814104" w:rsidRPr="00166F90" w:rsidRDefault="00814104">
            <w:pPr>
              <w:pStyle w:val="TableContents"/>
              <w:spacing w:before="58"/>
              <w:rPr>
                <w:rFonts w:ascii="Arial" w:hAnsi="Arial" w:cs="Arial"/>
                <w:sz w:val="18"/>
                <w:szCs w:val="18"/>
              </w:rPr>
            </w:pPr>
            <w:r w:rsidRPr="00166F90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Pr="00166F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93F167" w14:textId="77777777" w:rsidR="00814104" w:rsidRPr="00166F90" w:rsidRDefault="00814104">
            <w:pPr>
              <w:pStyle w:val="TableContents"/>
              <w:spacing w:before="58"/>
              <w:rPr>
                <w:rFonts w:ascii="Arial" w:hAnsi="Arial" w:cs="Arial"/>
                <w:sz w:val="18"/>
                <w:szCs w:val="18"/>
              </w:rPr>
            </w:pPr>
            <w:r w:rsidRPr="00166F90">
              <w:rPr>
                <w:rFonts w:ascii="Arial" w:hAnsi="Arial" w:cs="Arial"/>
                <w:b/>
                <w:sz w:val="18"/>
                <w:szCs w:val="18"/>
              </w:rPr>
              <w:t>Author</w:t>
            </w:r>
            <w:r w:rsidRPr="00166F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0CEEA" w14:textId="77777777" w:rsidR="00814104" w:rsidRPr="00166F90" w:rsidRDefault="00814104">
            <w:pPr>
              <w:pStyle w:val="TableContents"/>
              <w:spacing w:before="58"/>
              <w:rPr>
                <w:rFonts w:ascii="Arial" w:hAnsi="Arial" w:cs="Arial"/>
                <w:sz w:val="18"/>
                <w:szCs w:val="18"/>
              </w:rPr>
            </w:pPr>
            <w:r w:rsidRPr="00166F90">
              <w:rPr>
                <w:rFonts w:ascii="Arial" w:hAnsi="Arial" w:cs="Arial"/>
                <w:b/>
                <w:sz w:val="18"/>
                <w:szCs w:val="18"/>
              </w:rPr>
              <w:t>Revision Description</w:t>
            </w:r>
            <w:r w:rsidRPr="00166F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14104" w:rsidRPr="00166F90" w14:paraId="7382D955" w14:textId="77777777" w:rsidTr="00166F90">
        <w:trPr>
          <w:trHeight w:val="19"/>
          <w:jc w:val="center"/>
        </w:trPr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</w:tcPr>
          <w:p w14:paraId="7394F768" w14:textId="1AEB342F" w:rsidR="00814104" w:rsidRPr="00166F90" w:rsidRDefault="00166F90">
            <w:pPr>
              <w:pStyle w:val="TableContents"/>
              <w:spacing w:before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</w:tcPr>
          <w:p w14:paraId="34E44705" w14:textId="38285A57" w:rsidR="00814104" w:rsidRPr="00166F90" w:rsidRDefault="008D7C05">
            <w:pPr>
              <w:pStyle w:val="TableContents"/>
              <w:spacing w:before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</w:t>
            </w:r>
            <w:r w:rsidR="00166F9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mm</w:t>
            </w:r>
            <w:r w:rsidR="00166F9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34855692" w14:textId="7A8303DA" w:rsidR="00814104" w:rsidRPr="00166F90" w:rsidRDefault="008D7C05">
            <w:pPr>
              <w:pStyle w:val="TableContents"/>
              <w:spacing w:before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 Name</w:t>
            </w:r>
            <w:r w:rsidR="00166F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6EB03" w14:textId="399F295B" w:rsidR="00814104" w:rsidRPr="00166F90" w:rsidRDefault="00166F90">
            <w:pPr>
              <w:pStyle w:val="TableContents"/>
              <w:spacing w:after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Initial version</w:t>
            </w:r>
          </w:p>
        </w:tc>
      </w:tr>
      <w:tr w:rsidR="007253D6" w:rsidRPr="00166F90" w14:paraId="65D724F6" w14:textId="77777777" w:rsidTr="000F27B3">
        <w:trPr>
          <w:trHeight w:val="177"/>
          <w:jc w:val="center"/>
        </w:trPr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</w:tcPr>
          <w:p w14:paraId="4F3DE206" w14:textId="11BF6E9E" w:rsidR="007253D6" w:rsidRPr="00166F90" w:rsidRDefault="007253D6" w:rsidP="000F27B3">
            <w:pPr>
              <w:pStyle w:val="TableContents"/>
              <w:spacing w:before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</w:tcPr>
          <w:p w14:paraId="1414D9B9" w14:textId="7EF4D5EA" w:rsidR="007253D6" w:rsidRPr="00166F90" w:rsidRDefault="007253D6" w:rsidP="000F27B3">
            <w:pPr>
              <w:pStyle w:val="TableContents"/>
              <w:spacing w:before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7EF14401" w14:textId="4C33EC16" w:rsidR="007253D6" w:rsidRPr="00166F90" w:rsidRDefault="007253D6" w:rsidP="000F27B3">
            <w:pPr>
              <w:pStyle w:val="TableContents"/>
              <w:spacing w:before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C43E" w14:textId="5D52CA9E" w:rsidR="007253D6" w:rsidRPr="00166F90" w:rsidRDefault="007253D6" w:rsidP="000F27B3">
            <w:pPr>
              <w:pStyle w:val="TableContents"/>
              <w:spacing w:after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104" w:rsidRPr="00166F90" w14:paraId="67A4BAFA" w14:textId="77777777" w:rsidTr="00166F90">
        <w:trPr>
          <w:trHeight w:val="177"/>
          <w:jc w:val="center"/>
        </w:trPr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</w:tcPr>
          <w:p w14:paraId="7DD88CD5" w14:textId="5B7DF504" w:rsidR="00814104" w:rsidRPr="00166F90" w:rsidRDefault="00814104">
            <w:pPr>
              <w:pStyle w:val="TableContents"/>
              <w:spacing w:before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</w:tcPr>
          <w:p w14:paraId="779FCA6D" w14:textId="3A9E06F7" w:rsidR="00814104" w:rsidRPr="00166F90" w:rsidRDefault="00814104">
            <w:pPr>
              <w:pStyle w:val="TableContents"/>
              <w:spacing w:before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4825ABF6" w14:textId="33901C64" w:rsidR="00814104" w:rsidRPr="00166F90" w:rsidRDefault="00814104">
            <w:pPr>
              <w:pStyle w:val="TableContents"/>
              <w:spacing w:before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2D9A7" w14:textId="78035992" w:rsidR="00814104" w:rsidRPr="00166F90" w:rsidRDefault="00814104">
            <w:pPr>
              <w:pStyle w:val="TableContents"/>
              <w:spacing w:after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4A53F" w14:textId="04916106" w:rsidR="00A827DF" w:rsidRPr="004C28E3" w:rsidRDefault="00AE455C" w:rsidP="008D7C05">
      <w:pPr>
        <w:pStyle w:val="BodyText"/>
        <w:keepNext/>
        <w:keepLines/>
        <w:spacing w:befor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0"/>
        </w:rPr>
        <w:lastRenderedPageBreak/>
        <w:br/>
      </w:r>
      <w:r w:rsidR="00814104" w:rsidRPr="00EF3D10">
        <w:rPr>
          <w:rFonts w:ascii="Arial" w:hAnsi="Arial" w:cs="Arial"/>
          <w:b/>
          <w:bCs/>
          <w:sz w:val="28"/>
          <w:szCs w:val="20"/>
        </w:rPr>
        <w:t>Purpose</w:t>
      </w:r>
      <w:r w:rsidR="00814104" w:rsidRPr="00EF3D10">
        <w:rPr>
          <w:rFonts w:ascii="Arial" w:hAnsi="Arial" w:cs="Arial"/>
          <w:b/>
          <w:bCs/>
          <w:sz w:val="28"/>
          <w:szCs w:val="20"/>
        </w:rPr>
        <w:br/>
      </w:r>
      <w:r w:rsidR="008D7C05">
        <w:rPr>
          <w:rFonts w:ascii="Arial" w:hAnsi="Arial" w:cs="Arial"/>
          <w:color w:val="000000"/>
          <w:sz w:val="20"/>
          <w:szCs w:val="20"/>
        </w:rPr>
        <w:t xml:space="preserve">A summary with a goal you need to achieve with this project. </w:t>
      </w:r>
    </w:p>
    <w:p w14:paraId="2ABCEB3A" w14:textId="17793D7F" w:rsidR="00071190" w:rsidRPr="00071190" w:rsidRDefault="00071190" w:rsidP="00071190">
      <w:pPr>
        <w:pStyle w:val="BodyText"/>
        <w:keepNext/>
        <w:keepLines/>
        <w:numPr>
          <w:ilvl w:val="0"/>
          <w:numId w:val="6"/>
        </w:numPr>
        <w:spacing w:before="360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 xml:space="preserve">Project Requirements </w:t>
      </w:r>
      <w:r>
        <w:rPr>
          <w:rFonts w:ascii="Arial" w:hAnsi="Arial" w:cs="Arial"/>
          <w:b/>
          <w:bCs/>
          <w:sz w:val="28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These are the required steps for this project:</w:t>
      </w:r>
    </w:p>
    <w:p w14:paraId="6FAB5700" w14:textId="0BA932E7" w:rsidR="00ED0F3B" w:rsidRPr="00E10659" w:rsidRDefault="008D7C05" w:rsidP="00ED0F3B">
      <w:pPr>
        <w:pStyle w:val="BodyText"/>
        <w:keepNext/>
        <w:keepLines/>
        <w:numPr>
          <w:ilvl w:val="1"/>
          <w:numId w:val="6"/>
        </w:numPr>
        <w:spacing w:before="36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–</w:t>
      </w:r>
      <w:r w:rsidR="00071190" w:rsidRPr="00071190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Cs w:val="18"/>
        </w:rPr>
        <w:t>Requirement AAAAAAAA</w:t>
      </w:r>
      <w:r w:rsidR="00071190" w:rsidRPr="00071190">
        <w:rPr>
          <w:rFonts w:ascii="Arial" w:hAnsi="Arial" w:cs="Arial"/>
          <w:b/>
          <w:bCs/>
          <w:szCs w:val="18"/>
        </w:rPr>
        <w:t xml:space="preserve"> </w:t>
      </w:r>
      <w:r w:rsidR="00ED0F3B">
        <w:rPr>
          <w:rFonts w:ascii="Arial" w:hAnsi="Arial" w:cs="Arial"/>
          <w:b/>
          <w:bCs/>
          <w:szCs w:val="18"/>
        </w:rPr>
        <w:br/>
      </w:r>
      <w:r w:rsidR="00ED0F3B" w:rsidRPr="00E10659">
        <w:rPr>
          <w:rFonts w:ascii="Arial" w:hAnsi="Arial" w:cs="Arial"/>
          <w:szCs w:val="18"/>
        </w:rPr>
        <w:t xml:space="preserve"> </w:t>
      </w:r>
    </w:p>
    <w:p w14:paraId="63590C2F" w14:textId="751291CB" w:rsidR="00ED0F3B" w:rsidRPr="00ED0F3B" w:rsidRDefault="00071190" w:rsidP="00ED0F3B">
      <w:pPr>
        <w:pStyle w:val="BodyText"/>
        <w:keepNext/>
        <w:keepLines/>
        <w:numPr>
          <w:ilvl w:val="1"/>
          <w:numId w:val="6"/>
        </w:numPr>
        <w:spacing w:before="360"/>
        <w:rPr>
          <w:rFonts w:ascii="Arial" w:hAnsi="Arial" w:cs="Arial"/>
          <w:b/>
          <w:bCs/>
          <w:szCs w:val="18"/>
        </w:rPr>
      </w:pPr>
      <w:r w:rsidRPr="00071190">
        <w:rPr>
          <w:rFonts w:ascii="Arial" w:hAnsi="Arial" w:cs="Arial"/>
          <w:b/>
          <w:bCs/>
          <w:szCs w:val="18"/>
        </w:rPr>
        <w:t xml:space="preserve"> - </w:t>
      </w:r>
      <w:r w:rsidR="008D7C05">
        <w:rPr>
          <w:rFonts w:ascii="Arial" w:hAnsi="Arial" w:cs="Arial"/>
          <w:b/>
          <w:bCs/>
          <w:szCs w:val="18"/>
        </w:rPr>
        <w:t>Requirement BBBBBBBB</w:t>
      </w:r>
      <w:r w:rsidR="00ED0F3B">
        <w:rPr>
          <w:rFonts w:ascii="Arial" w:hAnsi="Arial" w:cs="Arial"/>
          <w:b/>
          <w:bCs/>
          <w:szCs w:val="18"/>
        </w:rPr>
        <w:br/>
      </w:r>
    </w:p>
    <w:p w14:paraId="1FA66A2D" w14:textId="6767E2EB" w:rsidR="002A1F2A" w:rsidRPr="008D7C05" w:rsidRDefault="002A1F2A" w:rsidP="008D7C05">
      <w:pPr>
        <w:pStyle w:val="BodyText"/>
        <w:keepNext/>
        <w:keepLines/>
        <w:numPr>
          <w:ilvl w:val="1"/>
          <w:numId w:val="6"/>
        </w:numPr>
        <w:spacing w:before="360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-</w:t>
      </w:r>
      <w:r w:rsidR="00071190" w:rsidRPr="00071190">
        <w:rPr>
          <w:rFonts w:ascii="Arial" w:hAnsi="Arial" w:cs="Arial"/>
          <w:b/>
          <w:bCs/>
          <w:szCs w:val="18"/>
        </w:rPr>
        <w:t xml:space="preserve"> </w:t>
      </w:r>
      <w:r w:rsidR="008D7C05">
        <w:rPr>
          <w:rFonts w:ascii="Arial" w:hAnsi="Arial" w:cs="Arial"/>
          <w:b/>
          <w:bCs/>
          <w:szCs w:val="18"/>
        </w:rPr>
        <w:t>Requirement CCCCCCCC</w:t>
      </w:r>
      <w:r w:rsidRPr="008D7C05">
        <w:rPr>
          <w:rFonts w:ascii="Arial" w:hAnsi="Arial" w:cs="Arial"/>
          <w:color w:val="000000"/>
          <w:sz w:val="20"/>
          <w:szCs w:val="20"/>
        </w:rPr>
        <w:br/>
      </w:r>
    </w:p>
    <w:p w14:paraId="76850643" w14:textId="67B2CF40" w:rsidR="009D5E2E" w:rsidRPr="00071190" w:rsidRDefault="009D5E2E" w:rsidP="009D5E2E">
      <w:pPr>
        <w:pStyle w:val="BodyText"/>
        <w:keepNext/>
        <w:keepLines/>
        <w:numPr>
          <w:ilvl w:val="0"/>
          <w:numId w:val="6"/>
        </w:numPr>
        <w:spacing w:before="360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Development</w:t>
      </w:r>
      <w:r>
        <w:rPr>
          <w:rFonts w:ascii="Arial" w:hAnsi="Arial" w:cs="Arial"/>
          <w:b/>
          <w:bCs/>
          <w:sz w:val="28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All the development has been controlled and versioned by Bitbucket under the project folder:  </w:t>
      </w:r>
    </w:p>
    <w:p w14:paraId="1EF7F1E2" w14:textId="31ADBFC3" w:rsidR="009D5E2E" w:rsidRDefault="00DF773E" w:rsidP="009D5E2E">
      <w:pPr>
        <w:pStyle w:val="BodyText"/>
        <w:keepNext/>
        <w:keepLines/>
        <w:spacing w:before="360"/>
        <w:ind w:left="360"/>
        <w:rPr>
          <w:rFonts w:ascii="Arial" w:hAnsi="Arial" w:cs="Arial"/>
          <w:b/>
          <w:bCs/>
          <w:szCs w:val="18"/>
        </w:rPr>
      </w:pPr>
      <w:bookmarkStart w:id="0" w:name="_GoBack"/>
      <w:r>
        <w:rPr>
          <w:noProof/>
        </w:rPr>
        <w:drawing>
          <wp:inline distT="0" distB="0" distL="0" distR="0" wp14:anchorId="174AE6F6" wp14:editId="34B3C382">
            <wp:extent cx="5048250" cy="225755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4383" cy="226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0136AB2" w14:textId="2161D9F1" w:rsidR="003B6F9A" w:rsidRDefault="003B6F9A" w:rsidP="009D5E2E">
      <w:pPr>
        <w:pStyle w:val="BodyText"/>
        <w:keepNext/>
        <w:keepLines/>
        <w:spacing w:before="360"/>
        <w:ind w:left="360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b/>
          <w:bCs/>
          <w:szCs w:val="18"/>
        </w:rPr>
        <w:t>Link:</w:t>
      </w:r>
      <w:r>
        <w:rPr>
          <w:rFonts w:ascii="Arial" w:hAnsi="Arial" w:cs="Arial"/>
          <w:b/>
          <w:bCs/>
          <w:szCs w:val="18"/>
        </w:rPr>
        <w:br/>
      </w:r>
      <w:hyperlink r:id="rId9" w:history="1">
        <w:r w:rsidRPr="00525AB2">
          <w:rPr>
            <w:rStyle w:val="Hyperlink"/>
            <w:rFonts w:ascii="Arial" w:hAnsi="Arial" w:cs="Arial"/>
            <w:sz w:val="16"/>
            <w:szCs w:val="10"/>
          </w:rPr>
          <w:t>https://bitbucket.org/fs-digital-innovation-bi-team/bi-development/src/master/TRA%20Automation%20for%20FEM%20-%20Weekly%20Samples/</w:t>
        </w:r>
      </w:hyperlink>
    </w:p>
    <w:p w14:paraId="6ECD2222" w14:textId="77777777" w:rsidR="003B6F9A" w:rsidRPr="00071190" w:rsidRDefault="003B6F9A" w:rsidP="009D5E2E">
      <w:pPr>
        <w:pStyle w:val="BodyText"/>
        <w:keepNext/>
        <w:keepLines/>
        <w:spacing w:before="360"/>
        <w:ind w:left="360"/>
        <w:rPr>
          <w:rFonts w:ascii="Arial" w:hAnsi="Arial" w:cs="Arial"/>
          <w:b/>
          <w:bCs/>
          <w:szCs w:val="18"/>
        </w:rPr>
      </w:pPr>
    </w:p>
    <w:p w14:paraId="130B3638" w14:textId="6900E28E" w:rsidR="00ED0F3B" w:rsidRPr="003B6F9A" w:rsidRDefault="009D5E2E" w:rsidP="00ED0F3B">
      <w:pPr>
        <w:pStyle w:val="BodyText"/>
        <w:keepNext/>
        <w:keepLines/>
        <w:numPr>
          <w:ilvl w:val="0"/>
          <w:numId w:val="6"/>
        </w:numPr>
        <w:spacing w:before="360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Roadmap</w:t>
      </w:r>
      <w:r w:rsidR="00ED0F3B">
        <w:rPr>
          <w:rFonts w:ascii="Arial" w:hAnsi="Arial" w:cs="Arial"/>
          <w:b/>
          <w:bCs/>
          <w:sz w:val="28"/>
          <w:szCs w:val="20"/>
        </w:rPr>
        <w:br/>
      </w:r>
      <w:r w:rsidR="003B6F9A">
        <w:rPr>
          <w:rFonts w:ascii="Arial" w:hAnsi="Arial" w:cs="Arial"/>
          <w:color w:val="000000"/>
          <w:sz w:val="20"/>
          <w:szCs w:val="20"/>
        </w:rPr>
        <w:t>This is the roadmap for this project including all the steps and timeline</w:t>
      </w:r>
      <w:r w:rsidR="00106B02">
        <w:rPr>
          <w:rFonts w:ascii="Arial" w:hAnsi="Arial" w:cs="Arial"/>
          <w:color w:val="000000"/>
          <w:sz w:val="20"/>
          <w:szCs w:val="20"/>
        </w:rPr>
        <w:t>, starting and ending time</w:t>
      </w:r>
      <w:r w:rsidR="003B6F9A">
        <w:rPr>
          <w:rFonts w:ascii="Arial" w:hAnsi="Arial" w:cs="Arial"/>
          <w:color w:val="000000"/>
          <w:sz w:val="20"/>
          <w:szCs w:val="20"/>
        </w:rPr>
        <w:t>:</w:t>
      </w:r>
    </w:p>
    <w:p w14:paraId="09638C7F" w14:textId="67E57F59" w:rsidR="003B6F9A" w:rsidRPr="000622FF" w:rsidRDefault="008D7C05" w:rsidP="003B6F9A">
      <w:pPr>
        <w:pStyle w:val="BodyText"/>
        <w:keepNext/>
        <w:keepLines/>
        <w:spacing w:before="360"/>
        <w:ind w:left="360"/>
        <w:rPr>
          <w:rFonts w:ascii="Arial" w:hAnsi="Arial" w:cs="Arial"/>
          <w:sz w:val="16"/>
          <w:szCs w:val="10"/>
        </w:rPr>
      </w:pPr>
      <w:hyperlink r:id="rId10" w:history="1">
        <w:r w:rsidR="000622FF" w:rsidRPr="000622FF">
          <w:rPr>
            <w:rStyle w:val="Hyperlink"/>
            <w:rFonts w:ascii="Arial" w:hAnsi="Arial" w:cs="Arial"/>
            <w:sz w:val="16"/>
            <w:szCs w:val="10"/>
          </w:rPr>
          <w:t>https://teams.microsoft.com/l/file/196530C1-53F8-4A03-BA4D-ABB37DDACE3F?tenantId=c5d7dc78-3f45-4492-8053-9441aee4531b&amp;fileType=xlsx&amp;objectUrl=https%3A%2F%2Ffonterra.sharepoint.com%2Fsites%2FFSDigitalInnovationBITeam%2FShared%20Documents%2FFarmer%20Experience%20Monitor%20Discussions%2FRoadmap%2FTRA%20Automation%20for%20FEM%20-%20Weekly%20Samples%20-%20Roadmap.xlsx&amp;baseUrl=https%3A%2F%2Ffonterra.sharepoint.com%2Fsites%2FFSDigitalInnovationBITeam&amp;serviceName=teams&amp;threadId=19:861d0f2c049944d6b236de38b1ea40f5@thread.tacv2&amp;groupId=1a1501e9-957a-4ed6-8aa6-cf09d31f2e19</w:t>
        </w:r>
      </w:hyperlink>
    </w:p>
    <w:p w14:paraId="779A7BA1" w14:textId="77777777" w:rsidR="000622FF" w:rsidRPr="00071190" w:rsidRDefault="000622FF" w:rsidP="003B6F9A">
      <w:pPr>
        <w:pStyle w:val="BodyText"/>
        <w:keepNext/>
        <w:keepLines/>
        <w:spacing w:before="360"/>
        <w:ind w:left="360"/>
        <w:rPr>
          <w:rFonts w:ascii="Arial" w:hAnsi="Arial" w:cs="Arial"/>
          <w:b/>
          <w:bCs/>
          <w:sz w:val="28"/>
          <w:szCs w:val="20"/>
        </w:rPr>
      </w:pPr>
    </w:p>
    <w:p w14:paraId="1E1BD643" w14:textId="7C3868DC" w:rsidR="001718F5" w:rsidRPr="00106B02" w:rsidRDefault="00106B02" w:rsidP="00922869">
      <w:pPr>
        <w:pStyle w:val="BodyText"/>
        <w:keepNext/>
        <w:keepLines/>
        <w:numPr>
          <w:ilvl w:val="0"/>
          <w:numId w:val="6"/>
        </w:numPr>
        <w:spacing w:before="360"/>
        <w:rPr>
          <w:rFonts w:ascii="Arial" w:hAnsi="Arial" w:cs="Arial"/>
          <w:sz w:val="16"/>
          <w:szCs w:val="16"/>
        </w:rPr>
      </w:pPr>
      <w:r w:rsidRPr="00106B02">
        <w:rPr>
          <w:rFonts w:ascii="Arial" w:hAnsi="Arial" w:cs="Arial"/>
          <w:b/>
          <w:bCs/>
          <w:sz w:val="28"/>
          <w:szCs w:val="20"/>
        </w:rPr>
        <w:lastRenderedPageBreak/>
        <w:t xml:space="preserve">Documentation </w:t>
      </w:r>
      <w:r w:rsidRPr="00106B02">
        <w:rPr>
          <w:rFonts w:ascii="Arial" w:hAnsi="Arial" w:cs="Arial"/>
          <w:b/>
          <w:bCs/>
          <w:sz w:val="28"/>
          <w:szCs w:val="20"/>
        </w:rPr>
        <w:br/>
      </w:r>
      <w:r w:rsidRPr="00106B02">
        <w:rPr>
          <w:rFonts w:ascii="Arial" w:hAnsi="Arial" w:cs="Arial"/>
          <w:color w:val="000000"/>
          <w:sz w:val="20"/>
          <w:szCs w:val="20"/>
        </w:rPr>
        <w:t xml:space="preserve">All the documentation is in MS Teams, accessed via SharePoint as well: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1" w:history="1">
        <w:r w:rsidRPr="00106B02">
          <w:rPr>
            <w:rStyle w:val="Hyperlink"/>
            <w:rFonts w:ascii="Arial" w:hAnsi="Arial" w:cs="Arial"/>
            <w:sz w:val="16"/>
            <w:szCs w:val="16"/>
          </w:rPr>
          <w:t>https://teams.microsoft.com/l/channel/19%3a861d0f2c049944d6b236de38b1ea40f5%40thread.tacv2/Farmer%2520Experience%2520Monitor%2520Discussions?groupId=1a1501e9-957a-4ed6-8aa6-cf09d31f2e19&amp;tenantId=c5d7dc78-3f45-4492-8053-9441aee4531b</w:t>
        </w:r>
      </w:hyperlink>
    </w:p>
    <w:p w14:paraId="39D7A591" w14:textId="77777777" w:rsidR="00106B02" w:rsidRPr="00106B02" w:rsidRDefault="00106B02" w:rsidP="003F4889">
      <w:pPr>
        <w:pStyle w:val="BodyText"/>
        <w:keepNext/>
        <w:keepLines/>
        <w:spacing w:before="360"/>
        <w:rPr>
          <w:rFonts w:ascii="Arial" w:hAnsi="Arial" w:cs="Arial"/>
          <w:sz w:val="16"/>
          <w:szCs w:val="16"/>
        </w:rPr>
      </w:pPr>
    </w:p>
    <w:sectPr w:rsidR="00106B02" w:rsidRPr="00106B02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D1F192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A87D20"/>
    <w:multiLevelType w:val="hybridMultilevel"/>
    <w:tmpl w:val="1E4A64A8"/>
    <w:lvl w:ilvl="0" w:tplc="1409000F">
      <w:start w:val="1"/>
      <w:numFmt w:val="decimal"/>
      <w:lvlText w:val="%1."/>
      <w:lvlJc w:val="left"/>
      <w:pPr>
        <w:ind w:left="1512" w:hanging="360"/>
      </w:pPr>
    </w:lvl>
    <w:lvl w:ilvl="1" w:tplc="14090019" w:tentative="1">
      <w:start w:val="1"/>
      <w:numFmt w:val="lowerLetter"/>
      <w:lvlText w:val="%2."/>
      <w:lvlJc w:val="left"/>
      <w:pPr>
        <w:ind w:left="2232" w:hanging="360"/>
      </w:pPr>
    </w:lvl>
    <w:lvl w:ilvl="2" w:tplc="1409001B" w:tentative="1">
      <w:start w:val="1"/>
      <w:numFmt w:val="lowerRoman"/>
      <w:lvlText w:val="%3."/>
      <w:lvlJc w:val="right"/>
      <w:pPr>
        <w:ind w:left="2952" w:hanging="180"/>
      </w:pPr>
    </w:lvl>
    <w:lvl w:ilvl="3" w:tplc="1409000F" w:tentative="1">
      <w:start w:val="1"/>
      <w:numFmt w:val="decimal"/>
      <w:lvlText w:val="%4."/>
      <w:lvlJc w:val="left"/>
      <w:pPr>
        <w:ind w:left="3672" w:hanging="360"/>
      </w:pPr>
    </w:lvl>
    <w:lvl w:ilvl="4" w:tplc="14090019" w:tentative="1">
      <w:start w:val="1"/>
      <w:numFmt w:val="lowerLetter"/>
      <w:lvlText w:val="%5."/>
      <w:lvlJc w:val="left"/>
      <w:pPr>
        <w:ind w:left="4392" w:hanging="360"/>
      </w:pPr>
    </w:lvl>
    <w:lvl w:ilvl="5" w:tplc="1409001B" w:tentative="1">
      <w:start w:val="1"/>
      <w:numFmt w:val="lowerRoman"/>
      <w:lvlText w:val="%6."/>
      <w:lvlJc w:val="right"/>
      <w:pPr>
        <w:ind w:left="5112" w:hanging="180"/>
      </w:pPr>
    </w:lvl>
    <w:lvl w:ilvl="6" w:tplc="1409000F" w:tentative="1">
      <w:start w:val="1"/>
      <w:numFmt w:val="decimal"/>
      <w:lvlText w:val="%7."/>
      <w:lvlJc w:val="left"/>
      <w:pPr>
        <w:ind w:left="5832" w:hanging="360"/>
      </w:pPr>
    </w:lvl>
    <w:lvl w:ilvl="7" w:tplc="14090019" w:tentative="1">
      <w:start w:val="1"/>
      <w:numFmt w:val="lowerLetter"/>
      <w:lvlText w:val="%8."/>
      <w:lvlJc w:val="left"/>
      <w:pPr>
        <w:ind w:left="6552" w:hanging="360"/>
      </w:pPr>
    </w:lvl>
    <w:lvl w:ilvl="8" w:tplc="1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7276D2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7942FF"/>
    <w:multiLevelType w:val="multilevel"/>
    <w:tmpl w:val="1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01B7404"/>
    <w:multiLevelType w:val="multilevel"/>
    <w:tmpl w:val="58449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0054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1676C1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AE16C6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A14004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D054B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5A7430"/>
    <w:multiLevelType w:val="multilevel"/>
    <w:tmpl w:val="3AE6FF0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260879"/>
    <w:multiLevelType w:val="multilevel"/>
    <w:tmpl w:val="EB20C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BB3C4A"/>
    <w:multiLevelType w:val="multilevel"/>
    <w:tmpl w:val="63FC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9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14"/>
  </w:num>
  <w:num w:numId="15">
    <w:abstractNumId w:val="17"/>
  </w:num>
  <w:num w:numId="16">
    <w:abstractNumId w:val="10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0A"/>
    <w:rsid w:val="00004D87"/>
    <w:rsid w:val="00027D08"/>
    <w:rsid w:val="00041D05"/>
    <w:rsid w:val="00044F0A"/>
    <w:rsid w:val="0006164B"/>
    <w:rsid w:val="000622FF"/>
    <w:rsid w:val="00062B52"/>
    <w:rsid w:val="00063939"/>
    <w:rsid w:val="00071190"/>
    <w:rsid w:val="00075114"/>
    <w:rsid w:val="000860CF"/>
    <w:rsid w:val="000A7EA4"/>
    <w:rsid w:val="000B440A"/>
    <w:rsid w:val="000E6CBF"/>
    <w:rsid w:val="00106B02"/>
    <w:rsid w:val="0012787F"/>
    <w:rsid w:val="00166F90"/>
    <w:rsid w:val="001701BF"/>
    <w:rsid w:val="001718F5"/>
    <w:rsid w:val="001A251D"/>
    <w:rsid w:val="001A4FF6"/>
    <w:rsid w:val="001B6869"/>
    <w:rsid w:val="001E46CE"/>
    <w:rsid w:val="00246C8D"/>
    <w:rsid w:val="002617AF"/>
    <w:rsid w:val="00273C2B"/>
    <w:rsid w:val="002A1F2A"/>
    <w:rsid w:val="002A2DB4"/>
    <w:rsid w:val="002D2FD5"/>
    <w:rsid w:val="00346D81"/>
    <w:rsid w:val="00357407"/>
    <w:rsid w:val="003654B2"/>
    <w:rsid w:val="00385329"/>
    <w:rsid w:val="003A0446"/>
    <w:rsid w:val="003B6F9A"/>
    <w:rsid w:val="003D24FF"/>
    <w:rsid w:val="003F4889"/>
    <w:rsid w:val="00447EC6"/>
    <w:rsid w:val="00474A15"/>
    <w:rsid w:val="004804F1"/>
    <w:rsid w:val="00480B12"/>
    <w:rsid w:val="00492905"/>
    <w:rsid w:val="00496113"/>
    <w:rsid w:val="004B3B66"/>
    <w:rsid w:val="004C1D73"/>
    <w:rsid w:val="004C28E3"/>
    <w:rsid w:val="005109A8"/>
    <w:rsid w:val="00525419"/>
    <w:rsid w:val="00541303"/>
    <w:rsid w:val="005708F2"/>
    <w:rsid w:val="0058367B"/>
    <w:rsid w:val="00647283"/>
    <w:rsid w:val="006509D6"/>
    <w:rsid w:val="0065291A"/>
    <w:rsid w:val="00690EBC"/>
    <w:rsid w:val="00692262"/>
    <w:rsid w:val="006A66C4"/>
    <w:rsid w:val="00716740"/>
    <w:rsid w:val="007253D6"/>
    <w:rsid w:val="007553E8"/>
    <w:rsid w:val="00777EB3"/>
    <w:rsid w:val="00786312"/>
    <w:rsid w:val="007D5C7D"/>
    <w:rsid w:val="0080293C"/>
    <w:rsid w:val="00814104"/>
    <w:rsid w:val="008443E9"/>
    <w:rsid w:val="008A6545"/>
    <w:rsid w:val="008B6EC2"/>
    <w:rsid w:val="008C3143"/>
    <w:rsid w:val="008D7C05"/>
    <w:rsid w:val="00900074"/>
    <w:rsid w:val="00903C57"/>
    <w:rsid w:val="00923E86"/>
    <w:rsid w:val="00927D14"/>
    <w:rsid w:val="009640A2"/>
    <w:rsid w:val="009954D3"/>
    <w:rsid w:val="009D5E2E"/>
    <w:rsid w:val="00A31949"/>
    <w:rsid w:val="00A827DF"/>
    <w:rsid w:val="00AB00EE"/>
    <w:rsid w:val="00AB0DB6"/>
    <w:rsid w:val="00AE25D8"/>
    <w:rsid w:val="00AE455C"/>
    <w:rsid w:val="00B00AC8"/>
    <w:rsid w:val="00B73F3C"/>
    <w:rsid w:val="00BE59E4"/>
    <w:rsid w:val="00BF46F6"/>
    <w:rsid w:val="00C52996"/>
    <w:rsid w:val="00C57E88"/>
    <w:rsid w:val="00C6245B"/>
    <w:rsid w:val="00CA6E14"/>
    <w:rsid w:val="00D60BEB"/>
    <w:rsid w:val="00D82402"/>
    <w:rsid w:val="00DF773E"/>
    <w:rsid w:val="00E03389"/>
    <w:rsid w:val="00E10659"/>
    <w:rsid w:val="00E45A6A"/>
    <w:rsid w:val="00E45C01"/>
    <w:rsid w:val="00E957F6"/>
    <w:rsid w:val="00ED0F3B"/>
    <w:rsid w:val="00ED2B1F"/>
    <w:rsid w:val="00EF3D10"/>
    <w:rsid w:val="00F438D4"/>
    <w:rsid w:val="00F63EDD"/>
    <w:rsid w:val="00F734BD"/>
    <w:rsid w:val="00F92030"/>
    <w:rsid w:val="00F9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1262"/>
  <w15:chartTrackingRefBased/>
  <w15:docId w15:val="{49B82D24-07DD-4076-9615-CEC6750E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5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74A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4889"/>
    <w:pPr>
      <w:widowControl/>
      <w:suppressAutoHyphens w:val="0"/>
      <w:spacing w:before="100" w:beforeAutospacing="1" w:after="100" w:afterAutospacing="1"/>
      <w:ind w:left="0" w:right="0"/>
    </w:pPr>
    <w:rPr>
      <w:lang w:val="en-NZ" w:bidi="ar-SA"/>
    </w:rPr>
  </w:style>
  <w:style w:type="character" w:styleId="Strong">
    <w:name w:val="Strong"/>
    <w:basedOn w:val="DefaultParagraphFont"/>
    <w:uiPriority w:val="22"/>
    <w:qFormat/>
    <w:rsid w:val="003F488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46C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8D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D4"/>
    <w:rPr>
      <w:rFonts w:ascii="Segoe UI" w:hAnsi="Segoe UI" w:cs="Segoe UI"/>
      <w:sz w:val="18"/>
      <w:szCs w:val="18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7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channel/19%3a861d0f2c049944d6b236de38b1ea40f5%40thread.tacv2/Farmer%2520Experience%2520Monitor%2520Discussions?groupId=1a1501e9-957a-4ed6-8aa6-cf09d31f2e19&amp;tenantId=c5d7dc78-3f45-4492-8053-9441aee4531b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l/file/196530C1-53F8-4A03-BA4D-ABB37DDACE3F?tenantId=c5d7dc78-3f45-4492-8053-9441aee4531b&amp;fileType=xlsx&amp;objectUrl=https%3A%2F%2Ffonterra.sharepoint.com%2Fsites%2FFSDigitalInnovationBITeam%2FShared%20Documents%2FFarmer%20Experience%20Monitor%20Discussions%2FRoadmap%2FTRA%20Automation%20for%20FEM%20-%20Weekly%20Samples%20-%20Roadmap.xlsx&amp;baseUrl=https%3A%2F%2Ffonterra.sharepoint.com%2Fsites%2FFSDigitalInnovationBITeam&amp;serviceName=teams&amp;threadId=19:861d0f2c049944d6b236de38b1ea40f5@thread.tacv2&amp;groupId=1a1501e9-957a-4ed6-8aa6-cf09d31f2e1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tbucket.org/fs-digital-innovation-bi-team/bi-development/src/master/TRA%20Automation%20for%20FEM%20-%20Weekly%20Samp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_x002d_DataLoadingProcess xmlns="abd25b0a-f8ed-4d2b-87a5-19f3ddad5c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59550B4E0274FA359B278FB69EF5C" ma:contentTypeVersion="6" ma:contentTypeDescription="Create a new document." ma:contentTypeScope="" ma:versionID="6ffccbb092e9fe02dca4fd5a5ec1a878">
  <xsd:schema xmlns:xsd="http://www.w3.org/2001/XMLSchema" xmlns:xs="http://www.w3.org/2001/XMLSchema" xmlns:p="http://schemas.microsoft.com/office/2006/metadata/properties" xmlns:ns2="abd25b0a-f8ed-4d2b-87a5-19f3ddad5c4f" targetNamespace="http://schemas.microsoft.com/office/2006/metadata/properties" ma:root="true" ma:fieldsID="599645f848eaaac81079c1a31915473a" ns2:_="">
    <xsd:import namespace="abd25b0a-f8ed-4d2b-87a5-19f3ddad5c4f"/>
    <xsd:element name="properties">
      <xsd:complexType>
        <xsd:sequence>
          <xsd:element name="documentManagement">
            <xsd:complexType>
              <xsd:all>
                <xsd:element ref="ns2:TRA_x002d_DataLoadingProce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25b0a-f8ed-4d2b-87a5-19f3ddad5c4f" elementFormDefault="qualified">
    <xsd:import namespace="http://schemas.microsoft.com/office/2006/documentManagement/types"/>
    <xsd:import namespace="http://schemas.microsoft.com/office/infopath/2007/PartnerControls"/>
    <xsd:element name="TRA_x002d_DataLoadingProcess" ma:index="8" nillable="true" ma:displayName="TRA - Data Loading Process" ma:description="This document will provide all the basic steps for a manual data loading and data flow overview" ma:format="Dropdown" ma:internalName="TRA_x002d_DataLoadingProces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2DEA3-A112-429B-9CCD-2D23357E368A}">
  <ds:schemaRefs>
    <ds:schemaRef ds:uri="http://schemas.microsoft.com/office/2006/metadata/properties"/>
    <ds:schemaRef ds:uri="http://schemas.microsoft.com/office/infopath/2007/PartnerControls"/>
    <ds:schemaRef ds:uri="abd25b0a-f8ed-4d2b-87a5-19f3ddad5c4f"/>
  </ds:schemaRefs>
</ds:datastoreItem>
</file>

<file path=customXml/itemProps2.xml><?xml version="1.0" encoding="utf-8"?>
<ds:datastoreItem xmlns:ds="http://schemas.openxmlformats.org/officeDocument/2006/customXml" ds:itemID="{6BECAE60-A2F6-4935-8BA8-232BD0A0F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B52DA-E20A-4878-93CE-B740E2985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25b0a-f8ed-4d2b-87a5-19f3ddad5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Deftones</Company>
  <LinksUpToDate>false</LinksUpToDate>
  <CharactersWithSpaces>2600</CharactersWithSpaces>
  <SharedDoc>false</SharedDoc>
  <HLinks>
    <vt:vector size="6" baseType="variant">
      <vt:variant>
        <vt:i4>1245257</vt:i4>
      </vt:variant>
      <vt:variant>
        <vt:i4>0</vt:i4>
      </vt:variant>
      <vt:variant>
        <vt:i4>0</vt:i4>
      </vt:variant>
      <vt:variant>
        <vt:i4>5</vt:i4>
      </vt:variant>
      <vt:variant>
        <vt:lpwstr>https://testsitef1.atlassian.net/secure/BrowseProjects.jspa?selectedProjectType=software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Buffone</dc:creator>
  <cp:keywords/>
  <dc:description/>
  <cp:lastModifiedBy>Leo Buffone</cp:lastModifiedBy>
  <cp:revision>4</cp:revision>
  <cp:lastPrinted>2112-12-31T11:00:00Z</cp:lastPrinted>
  <dcterms:created xsi:type="dcterms:W3CDTF">2020-11-02T21:56:00Z</dcterms:created>
  <dcterms:modified xsi:type="dcterms:W3CDTF">2020-11-16T03:57:00Z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TC103804631033</vt:lpwstr>
  </property>
  <property fmtid="{D5CDD505-2E9C-101B-9397-08002B2CF9AE}" pid="3" name="ContentTypeId">
    <vt:lpwstr>0x010100B9A59550B4E0274FA359B278FB69EF5C</vt:lpwstr>
  </property>
</Properties>
</file>